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CC4F8B" w:rsidRPr="004E65CA" w:rsidRDefault="00CC4F8B" w:rsidP="00CC4F8B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Gipuzkoan, enpresetan pertsonen partaidetza sustatzeko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201</w:t>
      </w:r>
      <w:r w:rsidR="008B7422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9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 deialdia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</w:t>
            </w:r>
            <w:r w:rsidR="00A64CBE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presa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75F8B" w:rsidRDefault="00E75F8B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75F8B" w:rsidRDefault="00E75F8B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8B7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69" w:rsidRDefault="00A222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3F5C97" w:rsidRPr="008F1C54" w:rsidRDefault="005B2B0B" w:rsidP="00E75F8B">
    <w:pPr>
      <w:pStyle w:val="Piedepgina"/>
      <w:pBdr>
        <w:top w:val="single" w:sz="4" w:space="1" w:color="auto"/>
      </w:pBdr>
      <w:suppressAutoHyphens w:val="0"/>
      <w:spacing w:after="200" w:line="276" w:lineRule="auto"/>
      <w:jc w:val="right"/>
      <w:rPr>
        <w:rFonts w:ascii="Franklin Gothic Book" w:hAnsi="Franklin Gothic Book"/>
        <w:lang w:val="de-DE"/>
      </w:rPr>
    </w:pPr>
    <w:bookmarkStart w:id="0" w:name="_GoBack"/>
    <w:bookmarkEnd w:id="0"/>
    <w:r w:rsidRPr="00731442">
      <w:rPr>
        <w:rFonts w:ascii="Franklin Gothic Book" w:eastAsia="Calibri" w:hAnsi="Franklin Gothic Book"/>
        <w:b/>
        <w:szCs w:val="22"/>
        <w:highlight w:val="lightGray"/>
        <w:lang w:val="nl-NL" w:eastAsia="en-US"/>
      </w:rPr>
      <w:t xml:space="preserve">XI.  </w:t>
    </w:r>
    <w:r w:rsidRPr="00731442">
      <w:rPr>
        <w:rFonts w:ascii="Franklin Gothic Book" w:eastAsia="Calibri" w:hAnsi="Franklin Gothic Book"/>
        <w:b/>
        <w:szCs w:val="22"/>
        <w:highlight w:val="lightGray"/>
        <w:lang w:val="nl-NL" w:eastAsia="en-US"/>
      </w:rPr>
      <w:t xml:space="preserve">ERANSKINA </w:t>
    </w:r>
    <w:r w:rsidR="00536AC6" w:rsidRPr="00731442">
      <w:rPr>
        <w:rFonts w:ascii="Franklin Gothic Book" w:eastAsia="Calibri" w:hAnsi="Franklin Gothic Book"/>
        <w:b/>
        <w:szCs w:val="22"/>
        <w:highlight w:val="lightGray"/>
        <w:lang w:val="nl-NL" w:eastAsia="en-US"/>
      </w:rPr>
      <w:t xml:space="preserve">       </w:t>
    </w:r>
    <w:r w:rsidRPr="00731442">
      <w:rPr>
        <w:rFonts w:ascii="Franklin Gothic Book" w:eastAsia="Calibri" w:hAnsi="Franklin Gothic Book"/>
        <w:b/>
        <w:szCs w:val="22"/>
        <w:highlight w:val="lightGray"/>
        <w:lang w:val="nl-NL" w:eastAsia="en-US"/>
      </w:rPr>
      <w:t>PARTAIDETZA-201</w:t>
    </w:r>
    <w:r w:rsidR="008B7422" w:rsidRPr="00731442">
      <w:rPr>
        <w:rFonts w:ascii="Franklin Gothic Book" w:eastAsia="Calibri" w:hAnsi="Franklin Gothic Book"/>
        <w:b/>
        <w:szCs w:val="22"/>
        <w:highlight w:val="lightGray"/>
        <w:lang w:val="nl-NL" w:eastAsia="en-US"/>
      </w:rPr>
      <w:t>9</w:t>
    </w:r>
    <w:r w:rsidR="00731442" w:rsidRPr="00731442">
      <w:rPr>
        <w:rFonts w:ascii="Franklin Gothic Book" w:eastAsia="Calibri" w:hAnsi="Franklin Gothic Book"/>
        <w:b/>
        <w:szCs w:val="22"/>
        <w:highlight w:val="lightGray"/>
        <w:lang w:val="nl-NL" w:eastAsia="en-US"/>
      </w:rPr>
      <w:t>--ENPRESAK</w:t>
    </w:r>
    <w:r w:rsidR="003F5C97">
      <w:rPr>
        <w:rStyle w:val="Nmerodepgina"/>
        <w:rFonts w:ascii="Franklin Gothic Book" w:hAnsi="Franklin Gothic Book"/>
      </w:rPr>
      <w:t xml:space="preserve">              </w:t>
    </w:r>
    <w:r w:rsidR="00E75F8B">
      <w:rPr>
        <w:rStyle w:val="Nmerodepgina"/>
        <w:rFonts w:ascii="Franklin Gothic Book" w:hAnsi="Franklin Gothic Book"/>
      </w:rPr>
      <w:t xml:space="preserve">                                </w:t>
    </w:r>
    <w:r w:rsidR="003F5C97" w:rsidRPr="00EE3459">
      <w:rPr>
        <w:rStyle w:val="Nmerodepgina"/>
        <w:rFonts w:ascii="Franklin Gothic Book" w:hAnsi="Franklin Gothic Book"/>
      </w:rPr>
      <w:fldChar w:fldCharType="begin"/>
    </w:r>
    <w:r w:rsidR="003F5C97"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="003F5C97" w:rsidRPr="00EE3459">
      <w:rPr>
        <w:rStyle w:val="Nmerodepgina"/>
        <w:rFonts w:ascii="Franklin Gothic Book" w:hAnsi="Franklin Gothic Book"/>
      </w:rPr>
      <w:fldChar w:fldCharType="separate"/>
    </w:r>
    <w:r w:rsidR="00731442">
      <w:rPr>
        <w:rStyle w:val="Nmerodepgina"/>
        <w:rFonts w:ascii="Franklin Gothic Book" w:hAnsi="Franklin Gothic Book"/>
        <w:noProof/>
        <w:lang w:val="nl-NL"/>
      </w:rPr>
      <w:t>1</w:t>
    </w:r>
    <w:r w:rsidR="003F5C97" w:rsidRPr="00EE3459">
      <w:rPr>
        <w:rStyle w:val="Nmerodepgina"/>
        <w:rFonts w:ascii="Franklin Gothic Book" w:hAnsi="Franklin Gothic Book"/>
      </w:rPr>
      <w:fldChar w:fldCharType="end"/>
    </w:r>
    <w:r w:rsidR="003F5C97" w:rsidRPr="00EE3459">
      <w:rPr>
        <w:rStyle w:val="Nmerodepgina"/>
        <w:rFonts w:ascii="Franklin Gothic Book" w:hAnsi="Franklin Gothic Book"/>
        <w:lang w:val="nl-NL"/>
      </w:rPr>
      <w:t>/</w:t>
    </w:r>
    <w:r w:rsidR="003F5C97" w:rsidRPr="00EE3459">
      <w:rPr>
        <w:rStyle w:val="Nmerodepgina"/>
        <w:rFonts w:ascii="Franklin Gothic Book" w:hAnsi="Franklin Gothic Book"/>
      </w:rPr>
      <w:fldChar w:fldCharType="begin"/>
    </w:r>
    <w:r w:rsidR="003F5C97"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="003F5C97" w:rsidRPr="00EE3459">
      <w:rPr>
        <w:rStyle w:val="Nmerodepgina"/>
        <w:rFonts w:ascii="Franklin Gothic Book" w:hAnsi="Franklin Gothic Book"/>
      </w:rPr>
      <w:fldChar w:fldCharType="separate"/>
    </w:r>
    <w:r w:rsidR="00731442">
      <w:rPr>
        <w:rStyle w:val="Nmerodepgina"/>
        <w:rFonts w:ascii="Franklin Gothic Book" w:hAnsi="Franklin Gothic Book"/>
        <w:noProof/>
        <w:lang w:val="nl-NL"/>
      </w:rPr>
      <w:t>2</w:t>
    </w:r>
    <w:r w:rsidR="003F5C97"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69" w:rsidRDefault="00A222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69" w:rsidRDefault="00A222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A22269" w:rsidP="008B7422">
    <w:pPr>
      <w:pStyle w:val="Encabezado"/>
      <w:ind w:hanging="567"/>
      <w:jc w:val="both"/>
    </w:pPr>
    <w:r>
      <w:rPr>
        <w:noProof/>
        <w:lang w:eastAsia="es-ES"/>
      </w:rPr>
      <w:drawing>
        <wp:inline distT="0" distB="0" distL="0" distR="0" wp14:anchorId="68853DF7" wp14:editId="5AA70FA2">
          <wp:extent cx="2038350" cy="942975"/>
          <wp:effectExtent l="0" t="0" r="0" b="9525"/>
          <wp:docPr id="3" name="Imagen 3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69" w:rsidRDefault="00A222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6AC6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1442"/>
    <w:rsid w:val="007373B2"/>
    <w:rsid w:val="00743B64"/>
    <w:rsid w:val="00763EFB"/>
    <w:rsid w:val="00787E3D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B7422"/>
    <w:rsid w:val="008F5ACD"/>
    <w:rsid w:val="00912EFB"/>
    <w:rsid w:val="00920D87"/>
    <w:rsid w:val="00966E9B"/>
    <w:rsid w:val="009D6C04"/>
    <w:rsid w:val="009E767B"/>
    <w:rsid w:val="00A22269"/>
    <w:rsid w:val="00A4604B"/>
    <w:rsid w:val="00A504B4"/>
    <w:rsid w:val="00A64CBE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75F8B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FC4E-2625-4EC2-8EC3-0EEC5B18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19</cp:revision>
  <cp:lastPrinted>2019-03-05T07:47:00Z</cp:lastPrinted>
  <dcterms:created xsi:type="dcterms:W3CDTF">2018-02-12T09:21:00Z</dcterms:created>
  <dcterms:modified xsi:type="dcterms:W3CDTF">2020-04-17T11:44:00Z</dcterms:modified>
</cp:coreProperties>
</file>