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66F41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  <w:bookmarkStart w:id="0" w:name="_GoBack"/>
      <w:bookmarkEnd w:id="0"/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E213E1">
    <w:pPr>
      <w:pStyle w:val="Piedepgina"/>
      <w:tabs>
        <w:tab w:val="clear" w:pos="4252"/>
        <w:tab w:val="clear" w:pos="8504"/>
        <w:tab w:val="left" w:pos="3969"/>
        <w:tab w:val="right" w:pos="9781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>LEHIAKORTASUNA 2021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213E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213E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309449" cy="921144"/>
          <wp:effectExtent l="0" t="0" r="571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9449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35A6DB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77C8-DD1C-44A9-AB5A-711E1311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2</cp:revision>
  <cp:lastPrinted>2022-03-01T13:11:00Z</cp:lastPrinted>
  <dcterms:created xsi:type="dcterms:W3CDTF">2022-03-04T13:41:00Z</dcterms:created>
  <dcterms:modified xsi:type="dcterms:W3CDTF">2022-03-04T13:41:00Z</dcterms:modified>
</cp:coreProperties>
</file>