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-  </w:t>
      </w:r>
      <w:bookmarkStart w:id="0" w:name="_GoBack"/>
      <w:r w:rsidRPr="00CD4CB2">
        <w:rPr>
          <w:rFonts w:ascii="Franklin Gothic Book" w:hAnsi="Franklin Gothic Book" w:cs="Arial"/>
          <w:sz w:val="24"/>
        </w:rPr>
        <w:t>ANEXO XI</w:t>
      </w:r>
      <w:bookmarkEnd w:id="0"/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bookmarkEnd w:id="1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Enpresa</w:t>
            </w:r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Erakunde, gizarte, lurralde balioztapena</w:t>
            </w: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A189C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03240F">
      <w:rPr>
        <w:rFonts w:ascii="Atlanta" w:hAnsi="Atlanta" w:cs="Arial"/>
        <w:b/>
        <w:sz w:val="16"/>
        <w:szCs w:val="16"/>
      </w:rPr>
      <w:t>LEHIAKORTASUNA-</w:t>
    </w:r>
    <w:r w:rsidR="00DA189C">
      <w:rPr>
        <w:rFonts w:ascii="Atlanta" w:hAnsi="Atlanta" w:cs="Arial"/>
        <w:b/>
        <w:sz w:val="16"/>
        <w:szCs w:val="16"/>
      </w:rPr>
      <w:t>ELKARLANA 2021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CD4CB2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CD4CB2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7pt;height:16.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3240F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D4CB2"/>
    <w:rsid w:val="00CE62BC"/>
    <w:rsid w:val="00CF12DF"/>
    <w:rsid w:val="00CF3262"/>
    <w:rsid w:val="00D11678"/>
    <w:rsid w:val="00D67A65"/>
    <w:rsid w:val="00D71976"/>
    <w:rsid w:val="00D86178"/>
    <w:rsid w:val="00D94DF5"/>
    <w:rsid w:val="00DA189C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3273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0004-6235-4BF5-87D7-80771F2C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7</cp:revision>
  <cp:lastPrinted>2022-03-09T13:03:00Z</cp:lastPrinted>
  <dcterms:created xsi:type="dcterms:W3CDTF">2022-03-04T12:55:00Z</dcterms:created>
  <dcterms:modified xsi:type="dcterms:W3CDTF">2022-04-08T08:55:00Z</dcterms:modified>
</cp:coreProperties>
</file>