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61" w:rsidRPr="00CC4F8B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 w:rsidRPr="00CC4F8B">
        <w:rPr>
          <w:rFonts w:ascii="Franklin Gothic Book" w:hAnsi="Franklin Gothic Book" w:cs="Arial"/>
          <w:b/>
          <w:sz w:val="24"/>
        </w:rPr>
        <w:t xml:space="preserve">XI. </w:t>
      </w:r>
      <w:proofErr w:type="gramStart"/>
      <w:r w:rsidRPr="00CC4F8B">
        <w:rPr>
          <w:rFonts w:ascii="Franklin Gothic Book" w:hAnsi="Franklin Gothic Book" w:cs="Arial"/>
          <w:b/>
          <w:sz w:val="24"/>
        </w:rPr>
        <w:t>ERANSKINA  -</w:t>
      </w:r>
      <w:proofErr w:type="gramEnd"/>
      <w:r w:rsidRPr="00CC4F8B">
        <w:rPr>
          <w:rFonts w:ascii="Franklin Gothic Book" w:hAnsi="Franklin Gothic Book" w:cs="Arial"/>
          <w:b/>
          <w:sz w:val="24"/>
        </w:rPr>
        <w:t xml:space="preserve">  </w:t>
      </w:r>
      <w:r w:rsidRPr="00B058E9">
        <w:rPr>
          <w:rFonts w:ascii="Franklin Gothic Book" w:hAnsi="Franklin Gothic Book" w:cs="Arial"/>
          <w:sz w:val="24"/>
        </w:rPr>
        <w:t>ANEXO XI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CB1062" w:rsidP="00B75661">
      <w:pPr>
        <w:pStyle w:val="Ttulo6"/>
        <w:jc w:val="center"/>
        <w:rPr>
          <w:rFonts w:ascii="Franklin Gothic Book" w:hAnsi="Franklin Gothic Book" w:cs="Arial"/>
          <w:color w:val="auto"/>
        </w:rPr>
      </w:pPr>
      <w:r w:rsidRPr="00CC4F8B">
        <w:rPr>
          <w:rFonts w:ascii="Franklin Gothic Book" w:hAnsi="Franklin Gothic Book" w:cs="Arial"/>
          <w:color w:val="auto"/>
        </w:rPr>
        <w:t>PROIEKTUAREN ALDERDI TEKNIKO ESPEZIFIKOAK</w:t>
      </w:r>
    </w:p>
    <w:p w:rsidR="00B75661" w:rsidRPr="00CC4F8B" w:rsidRDefault="00CB1062" w:rsidP="00B75661">
      <w:pPr>
        <w:jc w:val="center"/>
        <w:rPr>
          <w:rFonts w:ascii="Franklin Gothic Book" w:hAnsi="Franklin Gothic Book"/>
        </w:rPr>
      </w:pPr>
      <w:r w:rsidRPr="00CC4F8B">
        <w:rPr>
          <w:rFonts w:ascii="Franklin Gothic Book" w:hAnsi="Franklin Gothic Book"/>
        </w:rPr>
        <w:t>ASPECTOS TÉCNICOS ESPECÍFICOS DEL PROYECTO</w:t>
      </w:r>
    </w:p>
    <w:p w:rsidR="000A5208" w:rsidRDefault="000A5208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88643C" w:rsidRPr="00337641" w:rsidRDefault="0088643C" w:rsidP="0088643C">
      <w:pPr>
        <w:ind w:left="-142" w:firstLine="142"/>
        <w:jc w:val="center"/>
        <w:rPr>
          <w:rFonts w:ascii="Arial Narrow" w:hAnsi="Arial Narrow"/>
          <w:sz w:val="18"/>
          <w:szCs w:val="18"/>
        </w:rPr>
      </w:pPr>
      <w:bookmarkStart w:id="0" w:name="OLE_LINK3"/>
    </w:p>
    <w:bookmarkEnd w:id="0"/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8954"/>
      </w:tblGrid>
      <w:tr w:rsidR="00D86178" w:rsidRPr="000763F7" w:rsidTr="00A03871">
        <w:trPr>
          <w:tblCellSpacing w:w="0" w:type="dxa"/>
        </w:trPr>
        <w:tc>
          <w:tcPr>
            <w:tcW w:w="0" w:type="auto"/>
            <w:vAlign w:val="center"/>
          </w:tcPr>
          <w:p w:rsidR="00D86178" w:rsidRPr="000763F7" w:rsidRDefault="00D86178" w:rsidP="00A03871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D86178" w:rsidRPr="00E4518E" w:rsidRDefault="00D86178" w:rsidP="00A03871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D86178" w:rsidRPr="000763F7" w:rsidRDefault="00D86178" w:rsidP="00A03871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 xml:space="preserve"> 2021eko deialdia</w:t>
            </w:r>
          </w:p>
        </w:tc>
      </w:tr>
    </w:tbl>
    <w:p w:rsidR="00D86178" w:rsidRPr="00E4518E" w:rsidRDefault="00D86178" w:rsidP="00D86178">
      <w:pPr>
        <w:jc w:val="both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</w:p>
    <w:p w:rsidR="00D86178" w:rsidRDefault="00D86178" w:rsidP="00D86178">
      <w:pPr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convocatoria 2021</w:t>
      </w:r>
    </w:p>
    <w:p w:rsidR="00965A0B" w:rsidRPr="000A5208" w:rsidRDefault="00965A0B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418"/>
        <w:gridCol w:w="3245"/>
        <w:gridCol w:w="846"/>
        <w:gridCol w:w="1535"/>
      </w:tblGrid>
      <w:tr w:rsidR="00AD7926" w:rsidTr="0088643C">
        <w:trPr>
          <w:cantSplit/>
          <w:trHeight w:val="34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EC58EB" w:rsidP="0088643C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 </w:t>
            </w:r>
            <w:r>
              <w:rPr>
                <w:rFonts w:ascii="Arial Narrow" w:hAnsi="Arial Narrow"/>
                <w:i/>
                <w:color w:val="808080"/>
              </w:rPr>
              <w:t>Entidad</w:t>
            </w:r>
            <w:bookmarkStart w:id="1" w:name="_GoBack"/>
            <w:bookmarkEnd w:id="1"/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D7926" w:rsidTr="00E76EDA">
        <w:trPr>
          <w:cantSplit/>
          <w:trHeight w:val="37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D7926" w:rsidTr="00E76EDA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1058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340"/>
      </w:tblGrid>
      <w:tr w:rsidR="000A5208" w:rsidTr="0041598B">
        <w:trPr>
          <w:trHeight w:val="792"/>
        </w:trPr>
        <w:tc>
          <w:tcPr>
            <w:tcW w:w="5246" w:type="dxa"/>
          </w:tcPr>
          <w:p w:rsidR="000A5208" w:rsidRPr="00A13461" w:rsidRDefault="000A5208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b/>
                <w:i/>
                <w:sz w:val="18"/>
                <w:lang w:val="eu-ES"/>
              </w:rPr>
              <w:t>Adierazi ondoko alderdien garapena proiektuaren barruan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  </w:t>
            </w:r>
          </w:p>
        </w:tc>
        <w:tc>
          <w:tcPr>
            <w:tcW w:w="5340" w:type="dxa"/>
          </w:tcPr>
          <w:p w:rsidR="000A5208" w:rsidRPr="002344AA" w:rsidRDefault="000A5208" w:rsidP="000A5208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Detallar el desarrollo de </w:t>
            </w:r>
            <w:r w:rsidRPr="000A5208">
              <w:rPr>
                <w:rFonts w:ascii="Arial" w:hAnsi="Arial"/>
                <w:b/>
                <w:i/>
                <w:sz w:val="18"/>
              </w:rPr>
              <w:t xml:space="preserve">los siguientes aspectos </w:t>
            </w:r>
            <w:r>
              <w:rPr>
                <w:rFonts w:ascii="Arial" w:hAnsi="Arial"/>
                <w:b/>
                <w:i/>
                <w:sz w:val="18"/>
              </w:rPr>
              <w:t>dentro del  proyecto</w:t>
            </w:r>
          </w:p>
        </w:tc>
      </w:tr>
      <w:tr w:rsidR="00451EEE" w:rsidTr="0041598B">
        <w:trPr>
          <w:trHeight w:val="4760"/>
        </w:trPr>
        <w:tc>
          <w:tcPr>
            <w:tcW w:w="5246" w:type="dxa"/>
          </w:tcPr>
          <w:p w:rsidR="009E767B" w:rsidRPr="00A13461" w:rsidRDefault="009E767B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 helburuen betetze maila</w:t>
            </w: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Aurreikusitakoaren aldean egin behar izan diren egokitzapenak</w:t>
            </w: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Lortu den eraldaketa eta esperimentazio maila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Ikasitakoa eta garatu diren jardunbide egokiak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1598B" w:rsidRPr="00A13461" w:rsidRDefault="0041598B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Prozesu parte-hartzaileen antolaketa: Zer neurritan garatu da </w:t>
            </w:r>
            <w:r w:rsidR="00A13461">
              <w:rPr>
                <w:rFonts w:ascii="Arial" w:hAnsi="Arial"/>
                <w:i/>
                <w:sz w:val="18"/>
                <w:lang w:val="eu-ES"/>
              </w:rPr>
              <w:t>pr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>o</w:t>
            </w:r>
            <w:r w:rsidR="00A13461">
              <w:rPr>
                <w:rFonts w:ascii="Arial" w:hAnsi="Arial"/>
                <w:i/>
                <w:sz w:val="18"/>
                <w:lang w:val="eu-ES"/>
              </w:rPr>
              <w:t>iektu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a partaidetza eredu baten bidez? Zer lankidetza eta partaidetza modutan garatu da egitasmoa (barrukoak nahiz kanpokoak) ? </w:t>
            </w:r>
          </w:p>
          <w:p w:rsidR="00B9612A" w:rsidRPr="00A13461" w:rsidRDefault="00B9612A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Egitasmoaren diseinu eta garapenean genero-ikuspegiaren aplikazioa.</w:t>
            </w: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Ebaluazio, jarraipen eta neurketa sistemak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IKTak txertatzeko modua proiektuan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Bi hizkuntza ofizialen tratamendua</w:t>
            </w: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Erakunde, gizarte, lurralde </w:t>
            </w:r>
            <w:proofErr w:type="spellStart"/>
            <w:r w:rsidRPr="00A13461">
              <w:rPr>
                <w:rFonts w:ascii="Arial" w:hAnsi="Arial"/>
                <w:i/>
                <w:sz w:val="18"/>
                <w:lang w:val="eu-ES"/>
              </w:rPr>
              <w:t>balioztapena</w:t>
            </w:r>
            <w:proofErr w:type="spellEnd"/>
          </w:p>
          <w:p w:rsidR="00451EEE" w:rsidRPr="00A13461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451EEE" w:rsidP="00B75661">
            <w:pPr>
              <w:jc w:val="both"/>
              <w:rPr>
                <w:b/>
                <w:i/>
                <w:lang w:val="eu-ES"/>
              </w:rPr>
            </w:pPr>
          </w:p>
        </w:tc>
        <w:tc>
          <w:tcPr>
            <w:tcW w:w="5340" w:type="dxa"/>
          </w:tcPr>
          <w:p w:rsidR="009E767B" w:rsidRDefault="009E767B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t>En qué medida se han cumplido los objetivos previstos</w:t>
            </w: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Adaptaciones realizadas respecto a la actuación prevista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FA5697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Grado de transformación</w:t>
            </w:r>
            <w:r w:rsidR="00451EEE">
              <w:rPr>
                <w:rFonts w:ascii="Arial" w:hAnsi="Arial"/>
                <w:i/>
                <w:sz w:val="18"/>
              </w:rPr>
              <w:t xml:space="preserve"> y experimentación alcanzado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Lecciones aprendidas y buenas prácticas desarrolladas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6A14ED">
              <w:rPr>
                <w:rFonts w:ascii="Arial" w:hAnsi="Arial"/>
                <w:i/>
                <w:sz w:val="18"/>
              </w:rPr>
              <w:t>A</w:t>
            </w:r>
            <w:r w:rsidR="008B4E3A">
              <w:rPr>
                <w:rFonts w:ascii="Arial" w:hAnsi="Arial"/>
                <w:i/>
                <w:sz w:val="18"/>
              </w:rPr>
              <w:t>rticulación de la participación</w:t>
            </w:r>
            <w:r w:rsidRPr="006A14ED">
              <w:rPr>
                <w:rFonts w:ascii="Arial" w:hAnsi="Arial"/>
                <w:i/>
                <w:sz w:val="18"/>
              </w:rPr>
              <w:t xml:space="preserve">: ¿En qué medida el proyecto </w:t>
            </w:r>
            <w:r>
              <w:rPr>
                <w:rFonts w:ascii="Arial" w:hAnsi="Arial"/>
                <w:i/>
                <w:sz w:val="18"/>
              </w:rPr>
              <w:t>se ha desarrollado</w:t>
            </w:r>
            <w:r w:rsidRPr="006A14ED">
              <w:rPr>
                <w:rFonts w:ascii="Arial" w:hAnsi="Arial"/>
                <w:i/>
                <w:sz w:val="18"/>
              </w:rPr>
              <w:t xml:space="preserve"> dentro d</w:t>
            </w:r>
            <w:r>
              <w:rPr>
                <w:rFonts w:ascii="Arial" w:hAnsi="Arial"/>
                <w:i/>
                <w:sz w:val="18"/>
              </w:rPr>
              <w:t>e un modelo participativo? ¿Qué</w:t>
            </w:r>
            <w:r w:rsidR="00A13461">
              <w:rPr>
                <w:rFonts w:ascii="Arial" w:hAnsi="Arial"/>
                <w:i/>
                <w:sz w:val="18"/>
              </w:rPr>
              <w:t xml:space="preserve"> modos de colaboración y</w:t>
            </w:r>
            <w:r w:rsidRPr="006A14ED">
              <w:rPr>
                <w:rFonts w:ascii="Arial" w:hAnsi="Arial"/>
                <w:i/>
                <w:sz w:val="18"/>
              </w:rPr>
              <w:t xml:space="preserve"> de participación ta</w:t>
            </w:r>
            <w:r>
              <w:rPr>
                <w:rFonts w:ascii="Arial" w:hAnsi="Arial"/>
                <w:i/>
                <w:sz w:val="18"/>
              </w:rPr>
              <w:t>nto interna como externa se han desarrollado en</w:t>
            </w:r>
            <w:r w:rsidRPr="006A14ED">
              <w:rPr>
                <w:rFonts w:ascii="Arial" w:hAnsi="Arial"/>
                <w:i/>
                <w:sz w:val="18"/>
              </w:rPr>
              <w:t xml:space="preserve"> el proyecto?</w:t>
            </w:r>
          </w:p>
          <w:p w:rsidR="00451EEE" w:rsidRDefault="00451EEE" w:rsidP="00616258">
            <w:pPr>
              <w:tabs>
                <w:tab w:val="left" w:pos="3300"/>
              </w:tabs>
              <w:suppressAutoHyphens w:val="0"/>
              <w:ind w:left="-1277" w:firstLine="330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D48CE" w:rsidRDefault="00DD48CE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D48CE" w:rsidRDefault="00DD48CE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Aplicación de la perspectiva de género en el diseño y desarrollo del proyecto</w:t>
            </w: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Sistemas de evaluación, seguimiento</w:t>
            </w:r>
            <w:r w:rsidR="000A5208">
              <w:rPr>
                <w:rFonts w:ascii="Arial" w:hAnsi="Arial"/>
                <w:i/>
                <w:sz w:val="18"/>
              </w:rPr>
              <w:t xml:space="preserve"> y medición desarrollado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Integración de </w:t>
            </w:r>
            <w:proofErr w:type="spellStart"/>
            <w:r>
              <w:rPr>
                <w:rFonts w:ascii="Arial" w:hAnsi="Arial"/>
                <w:i/>
                <w:sz w:val="18"/>
              </w:rPr>
              <w:t>TIC´s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en la actuación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rPr>
                <w:b/>
                <w:i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Tratamiento de los dos idiomas oficiales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Pr="000A520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7063B9">
              <w:rPr>
                <w:rFonts w:ascii="Arial" w:hAnsi="Arial"/>
                <w:i/>
                <w:sz w:val="18"/>
              </w:rPr>
              <w:t>Valorización organizacional, social, territorial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D86178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1559" w:right="566" w:bottom="425" w:left="1701" w:header="284" w:footer="17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Pr="00AD7926" w:rsidRDefault="00A929B7" w:rsidP="0088643C">
    <w:pPr>
      <w:pStyle w:val="Piedepgina"/>
      <w:tabs>
        <w:tab w:val="clear" w:pos="4252"/>
        <w:tab w:val="clear" w:pos="8504"/>
        <w:tab w:val="left" w:pos="2268"/>
        <w:tab w:val="right" w:pos="9781"/>
      </w:tabs>
      <w:ind w:left="-426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A18A7AF" wp14:editId="1EE5E215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B2BF238" id="Conector recto 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C4b5IM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 ERANSKINA – ALDERDI TEKNIKOAK / ANEXO 11 – ASPECTOS TÉCNICOS </w:t>
    </w:r>
    <w:r w:rsidR="0088643C">
      <w:rPr>
        <w:rFonts w:ascii="Atlanta" w:hAnsi="Atlanta" w:cs="Arial"/>
        <w:b/>
        <w:sz w:val="16"/>
        <w:szCs w:val="16"/>
      </w:rPr>
      <w:br/>
    </w:r>
    <w:r w:rsidR="0088643C">
      <w:rPr>
        <w:sz w:val="16"/>
        <w:szCs w:val="16"/>
      </w:rPr>
      <w:tab/>
    </w:r>
    <w:r w:rsidR="0088643C" w:rsidRPr="00CF2C32">
      <w:rPr>
        <w:rFonts w:ascii="Atlanta" w:hAnsi="Atlanta" w:cs="Arial"/>
        <w:b/>
        <w:sz w:val="16"/>
        <w:szCs w:val="16"/>
      </w:rPr>
      <w:t xml:space="preserve">2021 – KALITATEZKO ENPLEGUA </w:t>
    </w:r>
    <w:r w:rsidR="0088643C">
      <w:rPr>
        <w:rFonts w:ascii="Atlanta" w:hAnsi="Atlanta" w:cs="Arial"/>
        <w:b/>
        <w:sz w:val="16"/>
        <w:szCs w:val="16"/>
      </w:rPr>
      <w:t xml:space="preserve"> (V.) </w:t>
    </w:r>
    <w:r w:rsidR="0088643C" w:rsidRPr="00CF2C32">
      <w:rPr>
        <w:rFonts w:ascii="Atlanta" w:hAnsi="Atlanta" w:cs="Arial"/>
        <w:b/>
        <w:sz w:val="16"/>
        <w:szCs w:val="16"/>
      </w:rPr>
      <w:t>BERDINTASUNA ETA KONTZILIAZIO ERANTZUNKIDEA</w:t>
    </w:r>
    <w:r w:rsidR="0088643C">
      <w:rPr>
        <w:rFonts w:ascii="Atlanta" w:hAnsi="Atlanta" w:cs="Arial"/>
        <w:b/>
        <w:sz w:val="16"/>
        <w:szCs w:val="16"/>
      </w:rPr>
      <w:t xml:space="preserve"> </w:t>
    </w:r>
    <w:r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D86178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03240F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F14A21" w:rsidRPr="00A929B7" w:rsidRDefault="00F14A21" w:rsidP="00A929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Pr="00AD7926" w:rsidRDefault="00A929B7" w:rsidP="00D86178">
    <w:pPr>
      <w:pStyle w:val="Piedepgina"/>
      <w:tabs>
        <w:tab w:val="clear" w:pos="4252"/>
        <w:tab w:val="clear" w:pos="8504"/>
        <w:tab w:val="right" w:pos="8080"/>
        <w:tab w:val="right" w:pos="9639"/>
      </w:tabs>
      <w:ind w:left="-851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A18A7AF" wp14:editId="1EE5E215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88695B8" id="Conector recto 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BrZep+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 ERANSKINA – ALDERDI TEKNIKOAK / ANEXO 11 – ASPECTOS TÉCNICOS </w:t>
    </w:r>
    <w:r w:rsidR="00D86178">
      <w:rPr>
        <w:rFonts w:ascii="Atlanta" w:hAnsi="Atlanta"/>
        <w:sz w:val="16"/>
        <w:szCs w:val="16"/>
      </w:rPr>
      <w:tab/>
    </w:r>
    <w:r w:rsidR="001C4A4C">
      <w:rPr>
        <w:rFonts w:ascii="Atlanta" w:hAnsi="Atlanta" w:cs="Arial"/>
        <w:b/>
        <w:sz w:val="16"/>
        <w:szCs w:val="16"/>
      </w:rPr>
      <w:t xml:space="preserve"> </w:t>
    </w:r>
    <w:r w:rsidR="0003240F">
      <w:rPr>
        <w:rFonts w:ascii="Atlanta" w:hAnsi="Atlanta" w:cs="Arial"/>
        <w:b/>
        <w:sz w:val="16"/>
        <w:szCs w:val="16"/>
      </w:rPr>
      <w:t>LEHIAKORTASUNA-EZAGUTZA 2021</w:t>
    </w:r>
    <w:r w:rsidR="001C4A4C"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EC58EB">
      <w:rPr>
        <w:rStyle w:val="Nmerodepgina"/>
        <w:rFonts w:ascii="Atlanta" w:hAnsi="Atlanta"/>
        <w:noProof/>
        <w:sz w:val="16"/>
        <w:szCs w:val="16"/>
        <w:lang w:val="nl-NL"/>
      </w:rPr>
      <w:t>1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EC58EB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911D52" w:rsidRPr="00A929B7" w:rsidRDefault="00911D52" w:rsidP="00A929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Default="00A929B7" w:rsidP="00A929B7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E363BCC" wp14:editId="21A0CF26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5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3B4746FA" id="Rectángulo 12" o:spid="_x0000_s1026" style="position:absolute;margin-left:.15pt;margin-top:0;width:475.6pt;height:7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3137B252" wp14:editId="40C0B6E3">
          <wp:extent cx="3709116" cy="908094"/>
          <wp:effectExtent l="0" t="0" r="5715" b="6350"/>
          <wp:docPr id="6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62421" cy="92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29B7" w:rsidRDefault="00A929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ADB" w:rsidRDefault="00EC58EB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 w:rsidRPr="00AA3B08">
      <w:rPr>
        <w:noProof/>
        <w:sz w:val="18"/>
      </w:rPr>
      <w:drawing>
        <wp:inline distT="0" distB="0" distL="0" distR="0" wp14:anchorId="4DE2DDD7" wp14:editId="136563CA">
          <wp:extent cx="3128783" cy="88506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28783" cy="885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7926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3B1F854" wp14:editId="4D906DFB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1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425CCC49" id="Rectángulo 12" o:spid="_x0000_s1026" style="position:absolute;margin-left:.15pt;margin-top:0;width:475.6pt;height:7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" filled="f" strokecolor="#e7e6e6" strokeweight=".35281mm">
              <v:path arrowok="t"/>
              <v:textbox inset="0,0,0,0"/>
            </v:rect>
          </w:pict>
        </mc:Fallback>
      </mc:AlternateContent>
    </w:r>
  </w:p>
  <w:p w:rsidR="00AD7926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7pt;height:16.7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 w15:restartNumberingAfterBreak="0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 w15:restartNumberingAfterBreak="0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 w15:restartNumberingAfterBreak="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 w15:restartNumberingAfterBreak="0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 w15:restartNumberingAfterBreak="0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73"/>
    <w:rsid w:val="0000678A"/>
    <w:rsid w:val="0001151B"/>
    <w:rsid w:val="0003240F"/>
    <w:rsid w:val="00064AC1"/>
    <w:rsid w:val="00073646"/>
    <w:rsid w:val="00094945"/>
    <w:rsid w:val="000A4B28"/>
    <w:rsid w:val="000A5208"/>
    <w:rsid w:val="000B06DA"/>
    <w:rsid w:val="000E7AA1"/>
    <w:rsid w:val="0010367E"/>
    <w:rsid w:val="001053BA"/>
    <w:rsid w:val="001347BF"/>
    <w:rsid w:val="001360F6"/>
    <w:rsid w:val="001532BB"/>
    <w:rsid w:val="00162E91"/>
    <w:rsid w:val="001875A8"/>
    <w:rsid w:val="001A11FA"/>
    <w:rsid w:val="001C4A4C"/>
    <w:rsid w:val="001C4DF1"/>
    <w:rsid w:val="002344AA"/>
    <w:rsid w:val="00254EF2"/>
    <w:rsid w:val="0026409A"/>
    <w:rsid w:val="002838BF"/>
    <w:rsid w:val="002A1BA3"/>
    <w:rsid w:val="002C4B6E"/>
    <w:rsid w:val="002D0F49"/>
    <w:rsid w:val="002F7C10"/>
    <w:rsid w:val="00344C62"/>
    <w:rsid w:val="003552A3"/>
    <w:rsid w:val="00355D4C"/>
    <w:rsid w:val="00360B18"/>
    <w:rsid w:val="0037545F"/>
    <w:rsid w:val="003B5BEF"/>
    <w:rsid w:val="003C189C"/>
    <w:rsid w:val="003C665E"/>
    <w:rsid w:val="003F5C97"/>
    <w:rsid w:val="003F6C8E"/>
    <w:rsid w:val="00410847"/>
    <w:rsid w:val="0041598B"/>
    <w:rsid w:val="00434862"/>
    <w:rsid w:val="00451053"/>
    <w:rsid w:val="00451EEE"/>
    <w:rsid w:val="00473388"/>
    <w:rsid w:val="00485AE9"/>
    <w:rsid w:val="004A3174"/>
    <w:rsid w:val="004A4C9F"/>
    <w:rsid w:val="004B0FEA"/>
    <w:rsid w:val="004B7755"/>
    <w:rsid w:val="004C4AED"/>
    <w:rsid w:val="004E269E"/>
    <w:rsid w:val="0050703A"/>
    <w:rsid w:val="00507CCA"/>
    <w:rsid w:val="00537132"/>
    <w:rsid w:val="00546ACB"/>
    <w:rsid w:val="00573730"/>
    <w:rsid w:val="0058401D"/>
    <w:rsid w:val="00594E12"/>
    <w:rsid w:val="005A5D2C"/>
    <w:rsid w:val="005B2B0B"/>
    <w:rsid w:val="005C5D68"/>
    <w:rsid w:val="00616258"/>
    <w:rsid w:val="0061708B"/>
    <w:rsid w:val="00623F82"/>
    <w:rsid w:val="006272DC"/>
    <w:rsid w:val="006624D2"/>
    <w:rsid w:val="00663813"/>
    <w:rsid w:val="006E2DBD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8643C"/>
    <w:rsid w:val="00893F4A"/>
    <w:rsid w:val="008B4E3A"/>
    <w:rsid w:val="008F5ACD"/>
    <w:rsid w:val="00906169"/>
    <w:rsid w:val="00911D52"/>
    <w:rsid w:val="00912EFB"/>
    <w:rsid w:val="00920D87"/>
    <w:rsid w:val="00965A0B"/>
    <w:rsid w:val="00966E9B"/>
    <w:rsid w:val="009C0ADB"/>
    <w:rsid w:val="009D6C04"/>
    <w:rsid w:val="009E767B"/>
    <w:rsid w:val="00A13461"/>
    <w:rsid w:val="00A4604B"/>
    <w:rsid w:val="00A504B4"/>
    <w:rsid w:val="00A7161B"/>
    <w:rsid w:val="00A73B38"/>
    <w:rsid w:val="00A77006"/>
    <w:rsid w:val="00A929B7"/>
    <w:rsid w:val="00AC6222"/>
    <w:rsid w:val="00AD3DBB"/>
    <w:rsid w:val="00AD7926"/>
    <w:rsid w:val="00AE3613"/>
    <w:rsid w:val="00B058E9"/>
    <w:rsid w:val="00B40F2D"/>
    <w:rsid w:val="00B471E6"/>
    <w:rsid w:val="00B61473"/>
    <w:rsid w:val="00B75661"/>
    <w:rsid w:val="00B9612A"/>
    <w:rsid w:val="00BC1D86"/>
    <w:rsid w:val="00BE7E1B"/>
    <w:rsid w:val="00BF5538"/>
    <w:rsid w:val="00BF7E35"/>
    <w:rsid w:val="00C21C14"/>
    <w:rsid w:val="00C349CF"/>
    <w:rsid w:val="00C533F7"/>
    <w:rsid w:val="00C56158"/>
    <w:rsid w:val="00C702E6"/>
    <w:rsid w:val="00C815B8"/>
    <w:rsid w:val="00CA4947"/>
    <w:rsid w:val="00CB1062"/>
    <w:rsid w:val="00CB64E1"/>
    <w:rsid w:val="00CC4F8B"/>
    <w:rsid w:val="00CE62BC"/>
    <w:rsid w:val="00CF12DF"/>
    <w:rsid w:val="00CF3262"/>
    <w:rsid w:val="00D11678"/>
    <w:rsid w:val="00D67A65"/>
    <w:rsid w:val="00D71976"/>
    <w:rsid w:val="00D86178"/>
    <w:rsid w:val="00D94DF5"/>
    <w:rsid w:val="00DB5294"/>
    <w:rsid w:val="00DB6E0B"/>
    <w:rsid w:val="00DD48CE"/>
    <w:rsid w:val="00DE6FA1"/>
    <w:rsid w:val="00DF4E58"/>
    <w:rsid w:val="00E03646"/>
    <w:rsid w:val="00E23353"/>
    <w:rsid w:val="00E46E5A"/>
    <w:rsid w:val="00E52E37"/>
    <w:rsid w:val="00E759D4"/>
    <w:rsid w:val="00EC3BB8"/>
    <w:rsid w:val="00EC58EB"/>
    <w:rsid w:val="00EE21DC"/>
    <w:rsid w:val="00EF453D"/>
    <w:rsid w:val="00F13F56"/>
    <w:rsid w:val="00F14A21"/>
    <w:rsid w:val="00F2460E"/>
    <w:rsid w:val="00FA5697"/>
    <w:rsid w:val="00FB393D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C3AC3DF-1052-4A24-8064-86BDD260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2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  <w:style w:type="paragraph" w:customStyle="1" w:styleId="Standard">
    <w:name w:val="Standard"/>
    <w:rsid w:val="00AD7926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6B1ED-079C-4C87-AAEB-D90B3B56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1702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RUIZ DE GALARRETA LLANOS, Ana Belen</cp:lastModifiedBy>
  <cp:revision>6</cp:revision>
  <cp:lastPrinted>2022-03-08T13:23:00Z</cp:lastPrinted>
  <dcterms:created xsi:type="dcterms:W3CDTF">2022-03-04T12:55:00Z</dcterms:created>
  <dcterms:modified xsi:type="dcterms:W3CDTF">2022-04-29T07:28:00Z</dcterms:modified>
</cp:coreProperties>
</file>