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</w:t>
      </w:r>
      <w:proofErr w:type="gramStart"/>
      <w:r w:rsidRPr="00CC4F8B">
        <w:rPr>
          <w:rFonts w:ascii="Franklin Gothic Book" w:hAnsi="Franklin Gothic Book" w:cs="Arial"/>
          <w:b/>
          <w:sz w:val="24"/>
        </w:rPr>
        <w:t>ERANSKINA  -</w:t>
      </w:r>
      <w:proofErr w:type="gramEnd"/>
      <w:r w:rsidRPr="00CC4F8B">
        <w:rPr>
          <w:rFonts w:ascii="Franklin Gothic Book" w:hAnsi="Franklin Gothic Book" w:cs="Arial"/>
          <w:b/>
          <w:sz w:val="24"/>
        </w:rPr>
        <w:t xml:space="preserve">  </w:t>
      </w:r>
      <w:r w:rsidRPr="00575624">
        <w:rPr>
          <w:rFonts w:ascii="Franklin Gothic Book" w:hAnsi="Franklin Gothic Book" w:cs="Arial"/>
          <w:sz w:val="24"/>
        </w:rPr>
        <w:t>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575624" w:rsidRDefault="00CB1062" w:rsidP="00B75661">
      <w:pPr>
        <w:pStyle w:val="Ttulo6"/>
        <w:jc w:val="center"/>
        <w:rPr>
          <w:rFonts w:ascii="Franklin Gothic Book" w:hAnsi="Franklin Gothic Book" w:cs="Arial"/>
          <w:b/>
          <w:i w:val="0"/>
          <w:color w:val="auto"/>
        </w:rPr>
      </w:pPr>
      <w:r w:rsidRPr="00575624">
        <w:rPr>
          <w:rFonts w:ascii="Franklin Gothic Book" w:hAnsi="Franklin Gothic Book" w:cs="Arial"/>
          <w:b/>
          <w:i w:val="0"/>
          <w:color w:val="auto"/>
        </w:rPr>
        <w:t>PROIEKTUAREN ALDERDI TEKNIKO ESPEZIFIKOAK</w:t>
      </w:r>
      <w:bookmarkStart w:id="0" w:name="_GoBack"/>
      <w:bookmarkEnd w:id="0"/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88643C" w:rsidRPr="00337641" w:rsidRDefault="0088643C" w:rsidP="0088643C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1" w:name="OLE_LINK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3"/>
      </w:tblGrid>
      <w:tr w:rsidR="0088643C" w:rsidRPr="000763F7" w:rsidTr="00D91C38">
        <w:trPr>
          <w:tblCellSpacing w:w="0" w:type="dxa"/>
        </w:trPr>
        <w:tc>
          <w:tcPr>
            <w:tcW w:w="0" w:type="auto"/>
            <w:vAlign w:val="center"/>
          </w:tcPr>
          <w:p w:rsidR="0088643C" w:rsidRPr="000763F7" w:rsidRDefault="0088643C" w:rsidP="00D91C38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88643C" w:rsidRPr="000763F7" w:rsidRDefault="0088643C" w:rsidP="00D91C38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88643C" w:rsidRPr="000763F7" w:rsidRDefault="0088643C" w:rsidP="0088643C">
      <w:pPr>
        <w:jc w:val="center"/>
        <w:rPr>
          <w:rFonts w:ascii="Arial Narrow" w:hAnsi="Arial Narrow"/>
          <w:bCs/>
        </w:rPr>
      </w:pPr>
      <w:bookmarkStart w:id="2" w:name="OLE_LINK2"/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>convocatoria 2021”</w:t>
      </w:r>
    </w:p>
    <w:bookmarkEnd w:id="1"/>
    <w:bookmarkEnd w:id="2"/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846"/>
        <w:gridCol w:w="1535"/>
      </w:tblGrid>
      <w:tr w:rsidR="00AD7926" w:rsidTr="0088643C">
        <w:trPr>
          <w:cantSplit/>
          <w:trHeight w:val="3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C02B19" w:rsidP="0088643C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Pr="00A13461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Pr="00A13461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1598B" w:rsidRPr="00A13461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B9612A" w:rsidRPr="00A13461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jc w:val="both"/>
              <w:rPr>
                <w:b/>
                <w:i/>
                <w:lang w:val="eu-ES"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="00A13461">
              <w:rPr>
                <w:rFonts w:ascii="Arial" w:hAnsi="Arial"/>
                <w:i/>
                <w:sz w:val="18"/>
              </w:rPr>
              <w:t xml:space="preserve"> modos de colaboración y</w:t>
            </w:r>
            <w:r w:rsidRPr="006A14ED">
              <w:rPr>
                <w:rFonts w:ascii="Arial" w:hAnsi="Arial"/>
                <w:i/>
                <w:sz w:val="18"/>
              </w:rPr>
              <w:t xml:space="preserve">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792051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88643C">
    <w:pPr>
      <w:pStyle w:val="Piedepgina"/>
      <w:tabs>
        <w:tab w:val="clear" w:pos="4252"/>
        <w:tab w:val="clear" w:pos="8504"/>
        <w:tab w:val="left" w:pos="2268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BF238" id="Conector recto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C4b5IM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88643C">
      <w:rPr>
        <w:rFonts w:ascii="Atlanta" w:hAnsi="Atlanta" w:cs="Arial"/>
        <w:b/>
        <w:sz w:val="16"/>
        <w:szCs w:val="16"/>
      </w:rPr>
      <w:br/>
    </w:r>
    <w:r w:rsidR="0088643C">
      <w:rPr>
        <w:sz w:val="16"/>
        <w:szCs w:val="16"/>
      </w:rPr>
      <w:tab/>
    </w:r>
    <w:r w:rsidR="0088643C"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 w:rsidR="0088643C">
      <w:rPr>
        <w:rFonts w:ascii="Atlanta" w:hAnsi="Atlanta" w:cs="Arial"/>
        <w:b/>
        <w:sz w:val="16"/>
        <w:szCs w:val="16"/>
      </w:rPr>
      <w:t xml:space="preserve"> (V.) </w:t>
    </w:r>
    <w:r w:rsidR="0088643C" w:rsidRPr="00CF2C32">
      <w:rPr>
        <w:rFonts w:ascii="Atlanta" w:hAnsi="Atlanta" w:cs="Arial"/>
        <w:b/>
        <w:sz w:val="16"/>
        <w:szCs w:val="16"/>
      </w:rPr>
      <w:t>BERDINTASUNA ETA KONTZILIAZIO ERANTZUNKIDEA</w:t>
    </w:r>
    <w:r w:rsidR="0088643C">
      <w:rPr>
        <w:rFonts w:ascii="Atlanta" w:hAnsi="Atlanta" w:cs="Arial"/>
        <w:b/>
        <w:sz w:val="16"/>
        <w:szCs w:val="16"/>
      </w:rPr>
      <w:t xml:space="preserve"> 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A929B7" w:rsidRDefault="00F14A21" w:rsidP="00A929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1C4A4C">
    <w:pPr>
      <w:pStyle w:val="Piedepgina"/>
      <w:tabs>
        <w:tab w:val="clear" w:pos="4252"/>
        <w:tab w:val="clear" w:pos="8504"/>
        <w:tab w:val="right" w:pos="8080"/>
        <w:tab w:val="right" w:pos="9639"/>
      </w:tabs>
      <w:ind w:right="-994"/>
      <w:rPr>
        <w:b/>
        <w:sz w:val="16"/>
        <w:szCs w:val="16"/>
        <w:highlight w:val="lightGray"/>
      </w:rPr>
    </w:pPr>
    <w:r w:rsidRPr="00575624">
      <w:rPr>
        <w:rFonts w:ascii="Atlanta" w:hAnsi="Atlanta"/>
        <w:b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695B8" id="Conector recto 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BrZep+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575624">
      <w:rPr>
        <w:rFonts w:ascii="Atlanta" w:hAnsi="Atlanta"/>
        <w:b/>
        <w:sz w:val="16"/>
        <w:szCs w:val="16"/>
      </w:rPr>
      <w:t xml:space="preserve"> 11. ERANSKINA – ALDERDI TEKNIKOAK</w:t>
    </w:r>
    <w:r w:rsidRPr="00AD7926">
      <w:rPr>
        <w:rFonts w:ascii="Atlanta" w:hAnsi="Atlanta"/>
        <w:sz w:val="16"/>
        <w:szCs w:val="16"/>
      </w:rPr>
      <w:t xml:space="preserve"> / ANEXO 11 – ASPECTOS TÉCNICOS </w:t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8B1494">
      <w:rPr>
        <w:rFonts w:ascii="Atlanta" w:hAnsi="Atlanta" w:cs="Arial"/>
        <w:b/>
        <w:sz w:val="16"/>
        <w:szCs w:val="16"/>
      </w:rPr>
      <w:t xml:space="preserve">        </w:t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1C4A4C">
      <w:rPr>
        <w:rFonts w:ascii="Atlanta" w:hAnsi="Atlanta" w:cs="Arial"/>
        <w:b/>
        <w:sz w:val="16"/>
        <w:szCs w:val="16"/>
      </w:rPr>
      <w:tab/>
    </w:r>
    <w:r w:rsidR="001C4A4C"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1C4A4C"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C02B19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C02B19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929B7" w:rsidRDefault="00911D52" w:rsidP="00A92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Default="00A929B7" w:rsidP="00A929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363BCC" wp14:editId="21A0CF26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5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746FA" id="Rectángulo 12" o:spid="_x0000_s1026" style="position:absolute;margin-left:.15pt;margin-top:0;width:475.6pt;height:7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Etqt7s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3137B252" wp14:editId="40C0B6E3">
          <wp:extent cx="3709116" cy="908094"/>
          <wp:effectExtent l="0" t="0" r="5715" b="635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9B7" w:rsidRDefault="00A929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720F6F37" wp14:editId="552A8DA9">
          <wp:extent cx="3128783" cy="885065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28783" cy="88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6.85pt;height:16.8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0367E"/>
    <w:rsid w:val="001347BF"/>
    <w:rsid w:val="001360F6"/>
    <w:rsid w:val="001532BB"/>
    <w:rsid w:val="00162E91"/>
    <w:rsid w:val="001875A8"/>
    <w:rsid w:val="001A11FA"/>
    <w:rsid w:val="001C4A4C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269E"/>
    <w:rsid w:val="0050703A"/>
    <w:rsid w:val="00507CCA"/>
    <w:rsid w:val="00537132"/>
    <w:rsid w:val="00546ACB"/>
    <w:rsid w:val="00573730"/>
    <w:rsid w:val="00575624"/>
    <w:rsid w:val="0058401D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051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8643C"/>
    <w:rsid w:val="00893F4A"/>
    <w:rsid w:val="008B1494"/>
    <w:rsid w:val="008B4E3A"/>
    <w:rsid w:val="008F5ACD"/>
    <w:rsid w:val="00906169"/>
    <w:rsid w:val="00911D52"/>
    <w:rsid w:val="00912EFB"/>
    <w:rsid w:val="00920D87"/>
    <w:rsid w:val="00965A0B"/>
    <w:rsid w:val="00966E9B"/>
    <w:rsid w:val="009C0ADB"/>
    <w:rsid w:val="009D6C04"/>
    <w:rsid w:val="009E767B"/>
    <w:rsid w:val="00A13461"/>
    <w:rsid w:val="00A4604B"/>
    <w:rsid w:val="00A504B4"/>
    <w:rsid w:val="00A7161B"/>
    <w:rsid w:val="00A73B38"/>
    <w:rsid w:val="00A77006"/>
    <w:rsid w:val="00A929B7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E7E1B"/>
    <w:rsid w:val="00BF5538"/>
    <w:rsid w:val="00BF7E35"/>
    <w:rsid w:val="00C02B19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13F56"/>
    <w:rsid w:val="00F14A21"/>
    <w:rsid w:val="00F2460E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D1DF5-765A-4387-A2D8-7C6B63E3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OIARTZABAL ARANBURU, ANDONI</cp:lastModifiedBy>
  <cp:revision>8</cp:revision>
  <cp:lastPrinted>2022-03-01T13:11:00Z</cp:lastPrinted>
  <dcterms:created xsi:type="dcterms:W3CDTF">2022-03-04T07:38:00Z</dcterms:created>
  <dcterms:modified xsi:type="dcterms:W3CDTF">2022-04-07T14:29:00Z</dcterms:modified>
</cp:coreProperties>
</file>