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391495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66F41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 xml:space="preserve">ZAHARTZEA - </w:t>
    </w:r>
    <w:r w:rsidR="00391495">
      <w:rPr>
        <w:rFonts w:ascii="Atlanta" w:hAnsi="Atlanta" w:cs="Arial"/>
        <w:b/>
        <w:sz w:val="16"/>
        <w:szCs w:val="16"/>
      </w:rPr>
      <w:t>2022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926CF3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5113F5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>LEHIAKORTASUNA</w:t>
    </w:r>
    <w:r w:rsidR="00A00E2F">
      <w:rPr>
        <w:rFonts w:ascii="Atlanta" w:hAnsi="Atlanta" w:cs="Arial"/>
        <w:b/>
        <w:sz w:val="16"/>
        <w:szCs w:val="16"/>
      </w:rPr>
      <w:t>-</w:t>
    </w:r>
    <w:r w:rsidR="00926CF3">
      <w:rPr>
        <w:rFonts w:ascii="Atlanta" w:hAnsi="Atlanta" w:cs="Arial"/>
        <w:b/>
        <w:sz w:val="16"/>
        <w:szCs w:val="16"/>
      </w:rPr>
      <w:t xml:space="preserve">ELKARLANA </w:t>
    </w:r>
    <w:r w:rsidR="00391495">
      <w:rPr>
        <w:rFonts w:ascii="Atlanta" w:hAnsi="Atlanta" w:cs="Arial"/>
        <w:b/>
        <w:sz w:val="16"/>
        <w:szCs w:val="16"/>
      </w:rPr>
      <w:t>2022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391495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391495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309449" cy="921144"/>
          <wp:effectExtent l="0" t="0" r="571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9449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91495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113F5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D3264"/>
    <w:rsid w:val="008F5ACD"/>
    <w:rsid w:val="00906169"/>
    <w:rsid w:val="00911D52"/>
    <w:rsid w:val="00912EFB"/>
    <w:rsid w:val="00920D87"/>
    <w:rsid w:val="00926CF3"/>
    <w:rsid w:val="00965A0B"/>
    <w:rsid w:val="00966E9B"/>
    <w:rsid w:val="009C0ADB"/>
    <w:rsid w:val="009D6C04"/>
    <w:rsid w:val="009E767B"/>
    <w:rsid w:val="00A00E2F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DA10-7EEB-4A83-B3FD-6A0546D9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7</cp:revision>
  <cp:lastPrinted>2022-03-09T13:26:00Z</cp:lastPrinted>
  <dcterms:created xsi:type="dcterms:W3CDTF">2022-03-04T13:41:00Z</dcterms:created>
  <dcterms:modified xsi:type="dcterms:W3CDTF">2023-01-19T12:56:00Z</dcterms:modified>
</cp:coreProperties>
</file>