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952AB5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F97661">
              <w:rPr>
                <w:rFonts w:ascii="Arial Narrow" w:hAnsi="Arial Narrow"/>
                <w:b/>
                <w:lang w:val="eu-ES"/>
              </w:rPr>
              <w:t>2022</w:t>
            </w:r>
            <w:bookmarkStart w:id="1" w:name="_GoBack"/>
            <w:bookmarkEnd w:id="1"/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F97661">
        <w:rPr>
          <w:rFonts w:ascii="Arial Narrow" w:hAnsi="Arial Narrow"/>
          <w:bCs/>
        </w:rPr>
        <w:t>2022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F97661">
      <w:rPr>
        <w:rFonts w:ascii="Atlanta" w:hAnsi="Atlanta" w:cs="Arial"/>
        <w:b/>
        <w:sz w:val="16"/>
        <w:szCs w:val="16"/>
      </w:rPr>
      <w:t>2022</w:t>
    </w:r>
    <w:r w:rsidR="0088643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D86178">
      <w:rPr>
        <w:rFonts w:ascii="Atlanta" w:hAnsi="Atlanta" w:cs="Arial"/>
        <w:b/>
        <w:sz w:val="16"/>
        <w:szCs w:val="16"/>
      </w:rPr>
      <w:t xml:space="preserve">LEHIAKORTASUNA </w:t>
    </w:r>
    <w:r w:rsidR="00F97661">
      <w:rPr>
        <w:rFonts w:ascii="Atlanta" w:hAnsi="Atlanta" w:cs="Arial"/>
        <w:b/>
        <w:sz w:val="16"/>
        <w:szCs w:val="16"/>
      </w:rPr>
      <w:t>2022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9766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9766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9E" w:rsidRDefault="004E26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9E" w:rsidRDefault="004E26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52AB5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86178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97661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164771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E664-A981-46B3-9F69-E4988E41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5</cp:revision>
  <cp:lastPrinted>2022-03-01T13:11:00Z</cp:lastPrinted>
  <dcterms:created xsi:type="dcterms:W3CDTF">2022-03-04T12:55:00Z</dcterms:created>
  <dcterms:modified xsi:type="dcterms:W3CDTF">2023-01-16T14:04:00Z</dcterms:modified>
</cp:coreProperties>
</file>