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1A5B27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1A5B27" w:rsidRPr="000763F7" w:rsidRDefault="001A5B27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1A5B27" w:rsidRPr="000763F7" w:rsidRDefault="001A5B27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1A5B27" w:rsidRPr="000763F7" w:rsidRDefault="001A5B27" w:rsidP="001A5B27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  <w:bookmarkStart w:id="2" w:name="_GoBack"/>
      <w:bookmarkEnd w:id="1"/>
      <w:bookmarkEnd w:id="2"/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/ ANEXO 11 – ASPECTOS TÉCNICOS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1A5B27">
      <w:rPr>
        <w:rFonts w:ascii="Atlanta" w:hAnsi="Atlanta" w:cs="Arial"/>
        <w:b/>
        <w:sz w:val="16"/>
        <w:szCs w:val="16"/>
      </w:rPr>
      <w:t>2022</w:t>
    </w:r>
    <w:r w:rsidR="001A5B27" w:rsidRPr="00CF2C32">
      <w:rPr>
        <w:rFonts w:ascii="Atlanta" w:hAnsi="Atlanta" w:cs="Arial"/>
        <w:b/>
        <w:sz w:val="16"/>
        <w:szCs w:val="16"/>
      </w:rPr>
      <w:t xml:space="preserve"> – </w:t>
    </w:r>
    <w:r w:rsidR="001A5B27">
      <w:rPr>
        <w:rFonts w:ascii="Atlanta" w:hAnsi="Atlanta" w:cs="Arial"/>
        <w:b/>
        <w:sz w:val="16"/>
        <w:szCs w:val="16"/>
      </w:rPr>
      <w:t>TRANTSIZIO EKOLOGIKOA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1A5B27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1A5B27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A5B27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217B-B875-4AF5-B084-1FD1DA93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9</cp:revision>
  <cp:lastPrinted>2022-03-01T13:11:00Z</cp:lastPrinted>
  <dcterms:created xsi:type="dcterms:W3CDTF">2022-03-04T07:38:00Z</dcterms:created>
  <dcterms:modified xsi:type="dcterms:W3CDTF">2023-01-30T09:30:00Z</dcterms:modified>
</cp:coreProperties>
</file>