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952AB5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</w:p>
    <w:bookmarkEnd w:id="1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D86178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D86178" w:rsidRPr="000763F7" w:rsidRDefault="00D86178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86178" w:rsidRPr="00E4518E" w:rsidRDefault="00D86178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D86178" w:rsidRPr="000763F7" w:rsidRDefault="00D86178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EC73C1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86178" w:rsidRPr="00E4518E" w:rsidRDefault="00D86178" w:rsidP="00D86178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D86178" w:rsidRDefault="00D86178" w:rsidP="00D86178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EC73C1">
        <w:rPr>
          <w:rFonts w:ascii="Arial Narrow" w:hAnsi="Arial Narrow"/>
          <w:bCs/>
        </w:rPr>
        <w:t>2023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88643C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61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EC73C1">
      <w:rPr>
        <w:rFonts w:ascii="Atlanta" w:hAnsi="Atlanta" w:cs="Arial"/>
        <w:b/>
        <w:sz w:val="16"/>
        <w:szCs w:val="16"/>
      </w:rPr>
      <w:t>2023</w:t>
    </w:r>
    <w:r w:rsidR="0088643C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8617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C73C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D86178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851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D86178">
      <w:rPr>
        <w:rFonts w:ascii="Atlanta" w:hAnsi="Atlanta"/>
        <w:sz w:val="16"/>
        <w:szCs w:val="16"/>
      </w:rPr>
      <w:tab/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D86178">
      <w:rPr>
        <w:rFonts w:ascii="Atlanta" w:hAnsi="Atlanta" w:cs="Arial"/>
        <w:b/>
        <w:sz w:val="16"/>
        <w:szCs w:val="16"/>
      </w:rPr>
      <w:t xml:space="preserve">LEHIAKORTASUNA </w:t>
    </w:r>
    <w:r w:rsidR="00EC73C1">
      <w:rPr>
        <w:rFonts w:ascii="Atlanta" w:hAnsi="Atlanta" w:cs="Arial"/>
        <w:b/>
        <w:sz w:val="16"/>
        <w:szCs w:val="16"/>
      </w:rPr>
      <w:t>2023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C73C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EC73C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9E" w:rsidRDefault="004E26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128783" cy="921145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9E" w:rsidRDefault="004E26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053BA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4E3A"/>
    <w:rsid w:val="008F5ACD"/>
    <w:rsid w:val="00906169"/>
    <w:rsid w:val="00911D52"/>
    <w:rsid w:val="00912EFB"/>
    <w:rsid w:val="00920D87"/>
    <w:rsid w:val="00952AB5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86178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C73C1"/>
    <w:rsid w:val="00EE21DC"/>
    <w:rsid w:val="00EF453D"/>
    <w:rsid w:val="00F13F56"/>
    <w:rsid w:val="00F14A21"/>
    <w:rsid w:val="00F2460E"/>
    <w:rsid w:val="00F97661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EC8C-5CFF-42A5-AE4B-C1259381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6</cp:revision>
  <cp:lastPrinted>2024-01-25T10:49:00Z</cp:lastPrinted>
  <dcterms:created xsi:type="dcterms:W3CDTF">2022-03-04T12:55:00Z</dcterms:created>
  <dcterms:modified xsi:type="dcterms:W3CDTF">2024-01-25T10:49:00Z</dcterms:modified>
</cp:coreProperties>
</file>