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B058E9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</w:p>
    <w:bookmarkEnd w:id="1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D86178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D86178" w:rsidRPr="000763F7" w:rsidRDefault="00D86178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86178" w:rsidRPr="00E4518E" w:rsidRDefault="00D86178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D86178" w:rsidRPr="000763F7" w:rsidRDefault="00D86178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352227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86178" w:rsidRPr="00E4518E" w:rsidRDefault="00D86178" w:rsidP="00D86178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D86178" w:rsidRDefault="00D86178" w:rsidP="00D86178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352227">
        <w:rPr>
          <w:rFonts w:ascii="Arial Narrow" w:hAnsi="Arial Narrow"/>
          <w:bCs/>
        </w:rPr>
        <w:t>2023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EC58EB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6178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352227">
      <w:rPr>
        <w:rFonts w:ascii="Atlanta" w:hAnsi="Atlanta" w:cs="Arial"/>
        <w:b/>
        <w:sz w:val="16"/>
        <w:szCs w:val="16"/>
      </w:rPr>
      <w:t>2023</w:t>
    </w:r>
    <w:r w:rsidR="0088643C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8617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3240F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D86178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851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D86178">
      <w:rPr>
        <w:rFonts w:ascii="Atlanta" w:hAnsi="Atlanta"/>
        <w:sz w:val="16"/>
        <w:szCs w:val="16"/>
      </w:rPr>
      <w:tab/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03240F">
      <w:rPr>
        <w:rFonts w:ascii="Atlanta" w:hAnsi="Atlanta" w:cs="Arial"/>
        <w:b/>
        <w:sz w:val="16"/>
        <w:szCs w:val="16"/>
      </w:rPr>
      <w:t xml:space="preserve">LEHIAKORTASUNA-EZAGUTZA </w:t>
    </w:r>
    <w:r w:rsidR="00352227">
      <w:rPr>
        <w:rFonts w:ascii="Atlanta" w:hAnsi="Atlanta" w:cs="Arial"/>
        <w:b/>
        <w:sz w:val="16"/>
        <w:szCs w:val="16"/>
      </w:rPr>
      <w:t>2023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352227">
      <w:rPr>
        <w:rStyle w:val="Nmerodepgina"/>
        <w:rFonts w:ascii="Atlanta" w:hAnsi="Atlanta"/>
        <w:noProof/>
        <w:sz w:val="16"/>
        <w:szCs w:val="16"/>
        <w:lang w:val="nl-NL"/>
      </w:rPr>
      <w:t>1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352227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EC58EB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 w:rsidRPr="00AA3B08">
      <w:rPr>
        <w:noProof/>
        <w:sz w:val="18"/>
        <w:lang w:eastAsia="es-ES"/>
      </w:rPr>
      <w:drawing>
        <wp:inline distT="0" distB="0" distL="0" distR="0" wp14:anchorId="4DE2DDD7" wp14:editId="136563CA">
          <wp:extent cx="3128783" cy="88506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88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92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B1F854" wp14:editId="4D906DFB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17.2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3240F"/>
    <w:rsid w:val="00064AC1"/>
    <w:rsid w:val="00073646"/>
    <w:rsid w:val="00094945"/>
    <w:rsid w:val="000A4B28"/>
    <w:rsid w:val="000A5208"/>
    <w:rsid w:val="000B06DA"/>
    <w:rsid w:val="000E7AA1"/>
    <w:rsid w:val="0010367E"/>
    <w:rsid w:val="001053BA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2227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058E9"/>
    <w:rsid w:val="00B40F2D"/>
    <w:rsid w:val="00B471E6"/>
    <w:rsid w:val="00B61473"/>
    <w:rsid w:val="00B75661"/>
    <w:rsid w:val="00B9612A"/>
    <w:rsid w:val="00BB33F2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86178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C58EB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0A62-A58B-4E3F-89F3-79E3B62F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8</cp:revision>
  <cp:lastPrinted>2022-03-08T13:23:00Z</cp:lastPrinted>
  <dcterms:created xsi:type="dcterms:W3CDTF">2022-03-04T12:55:00Z</dcterms:created>
  <dcterms:modified xsi:type="dcterms:W3CDTF">2024-01-25T13:07:00Z</dcterms:modified>
</cp:coreProperties>
</file>